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4B47C85F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824C23">
        <w:rPr>
          <w:rFonts w:cs="Calibri"/>
          <w:b/>
          <w:bCs/>
          <w:sz w:val="25"/>
          <w:szCs w:val="25"/>
        </w:rPr>
        <w:t>August 14th</w:t>
      </w:r>
      <w:r w:rsidR="004E3ADE" w:rsidRPr="00111FB6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proofErr w:type="gramStart"/>
      <w:r w:rsidR="00911311" w:rsidRPr="00221665">
        <w:rPr>
          <w:rFonts w:cs="Calibri"/>
          <w:b/>
          <w:bCs/>
          <w:sz w:val="25"/>
          <w:szCs w:val="25"/>
        </w:rPr>
        <w:t>2025</w:t>
      </w:r>
      <w:proofErr w:type="gramEnd"/>
      <w:r w:rsidRPr="00221665">
        <w:rPr>
          <w:rFonts w:cs="Calibri"/>
          <w:b/>
          <w:bCs/>
          <w:sz w:val="25"/>
          <w:szCs w:val="25"/>
        </w:rPr>
        <w:t xml:space="preserve"> at </w:t>
      </w:r>
      <w:r w:rsidR="00E042A2">
        <w:rPr>
          <w:rFonts w:cs="Calibri"/>
          <w:b/>
          <w:bCs/>
          <w:sz w:val="25"/>
          <w:szCs w:val="25"/>
        </w:rPr>
        <w:t>2</w:t>
      </w:r>
      <w:r w:rsidRPr="00221665">
        <w:rPr>
          <w:rFonts w:cs="Calibri"/>
          <w:b/>
          <w:bCs/>
          <w:sz w:val="25"/>
          <w:szCs w:val="25"/>
        </w:rPr>
        <w:t>:0</w:t>
      </w:r>
      <w:r w:rsidR="00E042A2">
        <w:rPr>
          <w:rFonts w:cs="Calibri"/>
          <w:b/>
          <w:bCs/>
          <w:sz w:val="25"/>
          <w:szCs w:val="25"/>
        </w:rPr>
        <w:t>2</w:t>
      </w:r>
      <w:r w:rsidRPr="00221665">
        <w:rPr>
          <w:rFonts w:cs="Calibri"/>
          <w:b/>
          <w:bCs/>
          <w:sz w:val="25"/>
          <w:szCs w:val="25"/>
        </w:rPr>
        <w:t xml:space="preserve"> pm </w:t>
      </w:r>
      <w:r w:rsidR="00047E8F" w:rsidRPr="00221665">
        <w:rPr>
          <w:rFonts w:cs="Calibri"/>
          <w:b/>
          <w:bCs/>
          <w:sz w:val="25"/>
          <w:szCs w:val="25"/>
        </w:rPr>
        <w:t>virtual</w:t>
      </w:r>
      <w:r w:rsidR="00047E8F" w:rsidRPr="00111FB6">
        <w:rPr>
          <w:rFonts w:cs="Calibri"/>
          <w:b/>
          <w:bCs/>
          <w:sz w:val="25"/>
          <w:szCs w:val="25"/>
        </w:rPr>
        <w:t xml:space="preserve">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62A98617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221665">
        <w:rPr>
          <w:rFonts w:cs="Calibri"/>
          <w:b/>
          <w:bCs/>
        </w:rPr>
        <w:t>Present: J.</w:t>
      </w:r>
      <w:r w:rsidR="00387E59" w:rsidRPr="00221665">
        <w:rPr>
          <w:rFonts w:cs="Calibri"/>
          <w:b/>
          <w:bCs/>
        </w:rPr>
        <w:t xml:space="preserve"> </w:t>
      </w:r>
      <w:r w:rsidRPr="00221665">
        <w:rPr>
          <w:rFonts w:cs="Calibri"/>
          <w:b/>
          <w:bCs/>
        </w:rPr>
        <w:t>Rhodes</w:t>
      </w:r>
      <w:r w:rsidR="00387E59" w:rsidRPr="00221665">
        <w:rPr>
          <w:rFonts w:cs="Calibri"/>
          <w:b/>
          <w:bCs/>
        </w:rPr>
        <w:t xml:space="preserve"> (Chair, BSO)</w:t>
      </w:r>
      <w:r w:rsidRPr="00221665">
        <w:rPr>
          <w:rFonts w:cs="Calibri"/>
          <w:b/>
          <w:bCs/>
        </w:rPr>
        <w:t xml:space="preserve">, C. Dillard, </w:t>
      </w:r>
      <w:r w:rsidR="00B72893" w:rsidRPr="00221665">
        <w:rPr>
          <w:rFonts w:cs="Calibri"/>
          <w:b/>
          <w:bCs/>
        </w:rPr>
        <w:t xml:space="preserve">C. Myers, </w:t>
      </w:r>
      <w:r w:rsidR="00A72A99" w:rsidRPr="00221665">
        <w:rPr>
          <w:rFonts w:cs="Calibri"/>
          <w:b/>
          <w:bCs/>
        </w:rPr>
        <w:t xml:space="preserve">Y. Liu, </w:t>
      </w:r>
      <w:r w:rsidR="0075582B">
        <w:rPr>
          <w:rFonts w:cs="Calibri"/>
          <w:b/>
          <w:bCs/>
        </w:rPr>
        <w:t xml:space="preserve">K. Tuohy, </w:t>
      </w:r>
      <w:r w:rsidR="00061089">
        <w:rPr>
          <w:rFonts w:cs="Calibri"/>
          <w:b/>
          <w:bCs/>
        </w:rPr>
        <w:t>J. Ridge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39863155" w:rsidR="00911311" w:rsidRPr="00824C23" w:rsidRDefault="00824C23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</w:rPr>
        <w:t>July 10</w:t>
      </w:r>
      <w:r w:rsidRPr="00824C23">
        <w:rPr>
          <w:rFonts w:cs="Segoe UI"/>
          <w:vertAlign w:val="superscript"/>
        </w:rPr>
        <w:t>th</w:t>
      </w:r>
      <w:r>
        <w:rPr>
          <w:rFonts w:cs="Segoe UI"/>
        </w:rPr>
        <w:t xml:space="preserve">, </w:t>
      </w:r>
      <w:proofErr w:type="gramStart"/>
      <w:r>
        <w:rPr>
          <w:rFonts w:cs="Segoe UI"/>
        </w:rPr>
        <w:t>2025</w:t>
      </w:r>
      <w:proofErr w:type="gramEnd"/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69CA2449" w14:textId="1698D19C" w:rsidR="00771810" w:rsidRPr="00771810" w:rsidRDefault="001F36F6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S</w:t>
      </w:r>
      <w:r w:rsidR="00771810">
        <w:rPr>
          <w:rFonts w:cs="Calibri"/>
        </w:rPr>
        <w:t xml:space="preserve">afety </w:t>
      </w:r>
      <w:r>
        <w:rPr>
          <w:rFonts w:cs="Calibri"/>
        </w:rPr>
        <w:t>O</w:t>
      </w:r>
      <w:r w:rsidR="00771810">
        <w:rPr>
          <w:rFonts w:cs="Calibri"/>
        </w:rPr>
        <w:t>fficer (SO)</w:t>
      </w:r>
      <w:r>
        <w:rPr>
          <w:rFonts w:cs="Calibri"/>
        </w:rPr>
        <w:t xml:space="preserve"> report</w:t>
      </w:r>
      <w:r w:rsidR="002357E7">
        <w:rPr>
          <w:rFonts w:cs="Calibri"/>
        </w:rPr>
        <w:t xml:space="preserve">- nothing to report </w:t>
      </w:r>
    </w:p>
    <w:p w14:paraId="519978FB" w14:textId="77777777" w:rsidR="00771810" w:rsidRDefault="00771810" w:rsidP="00771810">
      <w:pPr>
        <w:pStyle w:val="ListParagraph"/>
        <w:ind w:left="1440"/>
        <w:rPr>
          <w:rFonts w:cs="Segoe UI"/>
          <w:b/>
          <w:u w:val="single"/>
        </w:rPr>
      </w:pPr>
    </w:p>
    <w:p w14:paraId="455C407B" w14:textId="77777777" w:rsidR="008023BF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 xml:space="preserve">Review of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</w:p>
    <w:p w14:paraId="56614994" w14:textId="07F3DCCA" w:rsidR="003007EC" w:rsidRPr="003007EC" w:rsidRDefault="003007EC" w:rsidP="003007EC">
      <w:pPr>
        <w:rPr>
          <w:rFonts w:cs="Segoe UI"/>
          <w:b/>
        </w:rPr>
      </w:pPr>
    </w:p>
    <w:p w14:paraId="7F2275B6" w14:textId="7F443DE4" w:rsidR="008023BF" w:rsidRDefault="008023BF" w:rsidP="008023BF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 w:rsidR="00824C23">
        <w:rPr>
          <w:b/>
        </w:rPr>
        <w:t>1</w:t>
      </w:r>
      <w:r w:rsidR="00E042A2">
        <w:rPr>
          <w:b/>
        </w:rPr>
        <w:t>46</w:t>
      </w:r>
      <w:r w:rsidR="00824C23">
        <w:rPr>
          <w:b/>
        </w:rPr>
        <w:t>-</w:t>
      </w:r>
      <w:r w:rsidR="00E042A2">
        <w:rPr>
          <w:b/>
        </w:rPr>
        <w:t xml:space="preserve"> </w:t>
      </w:r>
      <w:proofErr w:type="spellStart"/>
      <w:r w:rsidR="00E042A2">
        <w:rPr>
          <w:b/>
        </w:rPr>
        <w:t>BioSample</w:t>
      </w:r>
      <w:proofErr w:type="spellEnd"/>
    </w:p>
    <w:p w14:paraId="352B72C7" w14:textId="77777777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01ACD99B" w14:textId="2045E9EA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78BF7A74" w14:textId="11A6DF0E" w:rsidR="00B04F94" w:rsidRDefault="008023BF" w:rsidP="008023BF">
      <w:pPr>
        <w:ind w:left="360"/>
      </w:pPr>
      <w:r w:rsidRPr="00111FB6">
        <w:t xml:space="preserve">  </w:t>
      </w:r>
    </w:p>
    <w:p w14:paraId="086525B3" w14:textId="283CEA35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 w:rsidR="00E042A2">
        <w:rPr>
          <w:b/>
        </w:rPr>
        <w:t>290</w:t>
      </w:r>
      <w:r>
        <w:rPr>
          <w:b/>
        </w:rPr>
        <w:t>-</w:t>
      </w:r>
      <w:r w:rsidR="00E042A2">
        <w:rPr>
          <w:b/>
        </w:rPr>
        <w:t xml:space="preserve"> Chhabra</w:t>
      </w:r>
    </w:p>
    <w:p w14:paraId="2B63F7F4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352C20C3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574EE2F1" w14:textId="77777777" w:rsidR="00824C23" w:rsidRDefault="00824C23" w:rsidP="008023BF">
      <w:pPr>
        <w:ind w:left="360"/>
      </w:pPr>
    </w:p>
    <w:p w14:paraId="6DFA2E51" w14:textId="77777777" w:rsidR="00824C23" w:rsidRPr="008023BF" w:rsidRDefault="00824C23" w:rsidP="008023BF">
      <w:pPr>
        <w:ind w:left="360"/>
      </w:pPr>
    </w:p>
    <w:p w14:paraId="1E12F966" w14:textId="77777777" w:rsidR="00B04F94" w:rsidRPr="00111FB6" w:rsidRDefault="00B04F94" w:rsidP="00013798">
      <w:pPr>
        <w:ind w:left="360"/>
      </w:pPr>
    </w:p>
    <w:p w14:paraId="6478D2A0" w14:textId="77777777" w:rsidR="002454B6" w:rsidRPr="001F36F6" w:rsidRDefault="002454B6" w:rsidP="002454B6">
      <w:pPr>
        <w:pStyle w:val="ListParagraph"/>
        <w:ind w:left="1440"/>
        <w:rPr>
          <w:b/>
        </w:rPr>
      </w:pPr>
    </w:p>
    <w:p w14:paraId="21401125" w14:textId="77777777" w:rsidR="008023BF" w:rsidRPr="00B04F94" w:rsidRDefault="008023BF" w:rsidP="008023BF">
      <w:pPr>
        <w:pStyle w:val="ListParagraph"/>
        <w:rPr>
          <w:b/>
        </w:rPr>
      </w:pPr>
    </w:p>
    <w:p w14:paraId="2FEA3189" w14:textId="77777777" w:rsidR="00387E59" w:rsidRPr="00111FB6" w:rsidRDefault="00387E59" w:rsidP="00387E59">
      <w:pPr>
        <w:ind w:left="360"/>
      </w:pPr>
    </w:p>
    <w:p w14:paraId="27200ADE" w14:textId="2727B4D6" w:rsidR="001B1519" w:rsidRPr="00111FB6" w:rsidRDefault="00EC7235" w:rsidP="00013798">
      <w:pPr>
        <w:widowControl w:val="0"/>
        <w:autoSpaceDE w:val="0"/>
        <w:autoSpaceDN w:val="0"/>
        <w:adjustRightInd w:val="0"/>
      </w:pPr>
      <w:r w:rsidRPr="00111FB6">
        <w:t>Meeting a</w:t>
      </w:r>
      <w:r w:rsidR="008F46F5" w:rsidRPr="00111FB6">
        <w:t xml:space="preserve">djourned </w:t>
      </w:r>
      <w:r w:rsidR="008F46F5" w:rsidRPr="002357E7">
        <w:t xml:space="preserve">at </w:t>
      </w:r>
      <w:r w:rsidR="00E042A2">
        <w:t>2</w:t>
      </w:r>
      <w:r w:rsidR="00686D80" w:rsidRPr="002357E7">
        <w:t>:0</w:t>
      </w:r>
      <w:r w:rsidR="00E042A2">
        <w:t>6</w:t>
      </w:r>
      <w:r w:rsidR="00686D80" w:rsidRPr="002357E7">
        <w:t>pm</w:t>
      </w:r>
    </w:p>
    <w:sectPr w:rsidR="001B1519" w:rsidRPr="00111FB6" w:rsidSect="00B00DFA">
      <w:head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8AE5" w14:textId="77777777" w:rsidR="00A37093" w:rsidRDefault="00A37093" w:rsidP="002E2CD8">
      <w:r>
        <w:separator/>
      </w:r>
    </w:p>
  </w:endnote>
  <w:endnote w:type="continuationSeparator" w:id="0">
    <w:p w14:paraId="22802F3E" w14:textId="77777777" w:rsidR="00A37093" w:rsidRDefault="00A37093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0F1D" w14:textId="77777777" w:rsidR="00A37093" w:rsidRDefault="00A37093" w:rsidP="002E2CD8">
      <w:r>
        <w:separator/>
      </w:r>
    </w:p>
  </w:footnote>
  <w:footnote w:type="continuationSeparator" w:id="0">
    <w:p w14:paraId="162B2199" w14:textId="77777777" w:rsidR="00A37093" w:rsidRDefault="00A37093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0A94"/>
    <w:multiLevelType w:val="hybridMultilevel"/>
    <w:tmpl w:val="1EB45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0E19"/>
    <w:multiLevelType w:val="hybridMultilevel"/>
    <w:tmpl w:val="FF5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F5777"/>
    <w:multiLevelType w:val="hybridMultilevel"/>
    <w:tmpl w:val="5A2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9"/>
  </w:num>
  <w:num w:numId="9" w16cid:durableId="1565677918">
    <w:abstractNumId w:val="10"/>
  </w:num>
  <w:num w:numId="10" w16cid:durableId="416637059">
    <w:abstractNumId w:val="17"/>
  </w:num>
  <w:num w:numId="11" w16cid:durableId="282811010">
    <w:abstractNumId w:val="21"/>
  </w:num>
  <w:num w:numId="12" w16cid:durableId="1182167170">
    <w:abstractNumId w:val="21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20"/>
  </w:num>
  <w:num w:numId="17" w16cid:durableId="960454187">
    <w:abstractNumId w:val="16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  <w:num w:numId="22" w16cid:durableId="750351416">
    <w:abstractNumId w:val="18"/>
  </w:num>
  <w:num w:numId="23" w16cid:durableId="473719939">
    <w:abstractNumId w:val="15"/>
  </w:num>
  <w:num w:numId="24" w16cid:durableId="1251157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3900"/>
    <w:rsid w:val="00056E02"/>
    <w:rsid w:val="00061089"/>
    <w:rsid w:val="00065A56"/>
    <w:rsid w:val="00066F6B"/>
    <w:rsid w:val="00067246"/>
    <w:rsid w:val="00067B31"/>
    <w:rsid w:val="0007392C"/>
    <w:rsid w:val="00074E15"/>
    <w:rsid w:val="000762C2"/>
    <w:rsid w:val="0008285F"/>
    <w:rsid w:val="000874C6"/>
    <w:rsid w:val="00094F7F"/>
    <w:rsid w:val="000953EF"/>
    <w:rsid w:val="000A10E6"/>
    <w:rsid w:val="000A2488"/>
    <w:rsid w:val="000A284E"/>
    <w:rsid w:val="000A75B2"/>
    <w:rsid w:val="000B05F3"/>
    <w:rsid w:val="000B4334"/>
    <w:rsid w:val="000C38C0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36F6"/>
    <w:rsid w:val="001F55C0"/>
    <w:rsid w:val="00207199"/>
    <w:rsid w:val="00213603"/>
    <w:rsid w:val="00221665"/>
    <w:rsid w:val="00221712"/>
    <w:rsid w:val="00223830"/>
    <w:rsid w:val="00227172"/>
    <w:rsid w:val="002357E7"/>
    <w:rsid w:val="002454B6"/>
    <w:rsid w:val="00255F0D"/>
    <w:rsid w:val="00261B2D"/>
    <w:rsid w:val="00266376"/>
    <w:rsid w:val="0026662C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0E16"/>
    <w:rsid w:val="002E273E"/>
    <w:rsid w:val="002E2CD8"/>
    <w:rsid w:val="002E6E4F"/>
    <w:rsid w:val="002F1B9D"/>
    <w:rsid w:val="002F2070"/>
    <w:rsid w:val="002F7B98"/>
    <w:rsid w:val="003007EC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73B2"/>
    <w:rsid w:val="00484155"/>
    <w:rsid w:val="004879DB"/>
    <w:rsid w:val="00494B1F"/>
    <w:rsid w:val="004A7729"/>
    <w:rsid w:val="004B2B6E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82B5D"/>
    <w:rsid w:val="00682EC5"/>
    <w:rsid w:val="006833A0"/>
    <w:rsid w:val="00683F85"/>
    <w:rsid w:val="00686D80"/>
    <w:rsid w:val="006903CD"/>
    <w:rsid w:val="00691447"/>
    <w:rsid w:val="00693805"/>
    <w:rsid w:val="006946E4"/>
    <w:rsid w:val="00694C80"/>
    <w:rsid w:val="006979A8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6155"/>
    <w:rsid w:val="00737465"/>
    <w:rsid w:val="00742976"/>
    <w:rsid w:val="0075582B"/>
    <w:rsid w:val="00757F8F"/>
    <w:rsid w:val="00765FEE"/>
    <w:rsid w:val="00767EBF"/>
    <w:rsid w:val="00771810"/>
    <w:rsid w:val="0077195C"/>
    <w:rsid w:val="00777E68"/>
    <w:rsid w:val="00790112"/>
    <w:rsid w:val="007A6A60"/>
    <w:rsid w:val="007C26F8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23BF"/>
    <w:rsid w:val="00805F1F"/>
    <w:rsid w:val="00807230"/>
    <w:rsid w:val="00820CBD"/>
    <w:rsid w:val="00822AC5"/>
    <w:rsid w:val="00824C23"/>
    <w:rsid w:val="00833C49"/>
    <w:rsid w:val="0084309A"/>
    <w:rsid w:val="0085200F"/>
    <w:rsid w:val="00854004"/>
    <w:rsid w:val="00855226"/>
    <w:rsid w:val="00855CA1"/>
    <w:rsid w:val="00855F46"/>
    <w:rsid w:val="00857FAF"/>
    <w:rsid w:val="00860F5E"/>
    <w:rsid w:val="00862695"/>
    <w:rsid w:val="00866C7C"/>
    <w:rsid w:val="00867053"/>
    <w:rsid w:val="00870F7F"/>
    <w:rsid w:val="00871F75"/>
    <w:rsid w:val="00872DBE"/>
    <w:rsid w:val="00873C63"/>
    <w:rsid w:val="0087671B"/>
    <w:rsid w:val="00877696"/>
    <w:rsid w:val="00883109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70DC7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37093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0BE9"/>
    <w:rsid w:val="00A9532B"/>
    <w:rsid w:val="00AA0ECF"/>
    <w:rsid w:val="00AA17F1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1A7E"/>
    <w:rsid w:val="00AF226E"/>
    <w:rsid w:val="00AF6D3B"/>
    <w:rsid w:val="00B00DFA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2893"/>
    <w:rsid w:val="00B74102"/>
    <w:rsid w:val="00B83B7A"/>
    <w:rsid w:val="00B855C3"/>
    <w:rsid w:val="00B87FD9"/>
    <w:rsid w:val="00B9417B"/>
    <w:rsid w:val="00B95E12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4D9E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4056B"/>
    <w:rsid w:val="00C41F9B"/>
    <w:rsid w:val="00C61A11"/>
    <w:rsid w:val="00C67A8B"/>
    <w:rsid w:val="00C7215C"/>
    <w:rsid w:val="00C722F2"/>
    <w:rsid w:val="00C73A92"/>
    <w:rsid w:val="00C7439F"/>
    <w:rsid w:val="00C76C82"/>
    <w:rsid w:val="00C76DF4"/>
    <w:rsid w:val="00C80D58"/>
    <w:rsid w:val="00C83762"/>
    <w:rsid w:val="00C92092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C5FAB"/>
    <w:rsid w:val="00DE558A"/>
    <w:rsid w:val="00DE6281"/>
    <w:rsid w:val="00DE7862"/>
    <w:rsid w:val="00DF1842"/>
    <w:rsid w:val="00E042A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3AAB"/>
    <w:rsid w:val="00E7450A"/>
    <w:rsid w:val="00E8019C"/>
    <w:rsid w:val="00E8384C"/>
    <w:rsid w:val="00E869D1"/>
    <w:rsid w:val="00E91779"/>
    <w:rsid w:val="00E93186"/>
    <w:rsid w:val="00EA4C8F"/>
    <w:rsid w:val="00EA4EFD"/>
    <w:rsid w:val="00EA6F5A"/>
    <w:rsid w:val="00EB1AB1"/>
    <w:rsid w:val="00EB1EDE"/>
    <w:rsid w:val="00EB3D7C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F009DC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213E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Dillard, Christen</cp:lastModifiedBy>
  <cp:revision>9</cp:revision>
  <cp:lastPrinted>2021-05-13T15:26:00Z</cp:lastPrinted>
  <dcterms:created xsi:type="dcterms:W3CDTF">2025-08-13T19:44:00Z</dcterms:created>
  <dcterms:modified xsi:type="dcterms:W3CDTF">2025-10-09T16:36:00Z</dcterms:modified>
</cp:coreProperties>
</file>